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0DE9" w:rsidRPr="00D55298" w:rsidRDefault="00967741" w:rsidP="00893FDB">
      <w:pPr>
        <w:pStyle w:val="Podtytu"/>
        <w:spacing w:line="360" w:lineRule="auto"/>
        <w:rPr>
          <w:b w:val="0"/>
          <w:i w:val="0"/>
          <w:color w:val="808000"/>
          <w:sz w:val="28"/>
        </w:rPr>
      </w:pPr>
      <w:r w:rsidRPr="00967741">
        <w:rPr>
          <w:color w:val="808000"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69.75pt">
            <v:imagedata r:id="rId7" o:title="logo"/>
          </v:shape>
        </w:pict>
      </w:r>
    </w:p>
    <w:p w:rsidR="00FC688D" w:rsidRPr="00D55298" w:rsidRDefault="00381700" w:rsidP="00FC688D">
      <w:pPr>
        <w:jc w:val="center"/>
        <w:rPr>
          <w:b/>
          <w:color w:val="808000"/>
          <w:sz w:val="36"/>
          <w:szCs w:val="36"/>
        </w:rPr>
      </w:pPr>
      <w:r w:rsidRPr="00D55298">
        <w:rPr>
          <w:b/>
          <w:color w:val="808000"/>
          <w:sz w:val="36"/>
          <w:szCs w:val="36"/>
        </w:rPr>
        <w:t>V</w:t>
      </w:r>
      <w:r w:rsidR="00941FDD">
        <w:rPr>
          <w:b/>
          <w:color w:val="808000"/>
          <w:sz w:val="36"/>
          <w:szCs w:val="36"/>
        </w:rPr>
        <w:t>II</w:t>
      </w:r>
      <w:r w:rsidRPr="00D55298">
        <w:rPr>
          <w:b/>
          <w:color w:val="808000"/>
          <w:sz w:val="36"/>
          <w:szCs w:val="36"/>
        </w:rPr>
        <w:t>-</w:t>
      </w:r>
      <w:r w:rsidR="00941FDD">
        <w:rPr>
          <w:b/>
          <w:color w:val="808000"/>
          <w:sz w:val="36"/>
          <w:szCs w:val="36"/>
        </w:rPr>
        <w:t>m</w:t>
      </w:r>
      <w:r w:rsidRPr="00D55298">
        <w:rPr>
          <w:b/>
          <w:color w:val="808000"/>
          <w:sz w:val="36"/>
          <w:szCs w:val="36"/>
        </w:rPr>
        <w:t>y</w:t>
      </w:r>
      <w:r w:rsidR="000129D1" w:rsidRPr="00D55298">
        <w:rPr>
          <w:b/>
          <w:color w:val="808000"/>
          <w:sz w:val="36"/>
          <w:szCs w:val="36"/>
        </w:rPr>
        <w:t xml:space="preserve"> FESTIWAL</w:t>
      </w:r>
      <w:r w:rsidR="00FC688D" w:rsidRPr="00D55298">
        <w:rPr>
          <w:b/>
          <w:color w:val="808000"/>
          <w:sz w:val="36"/>
          <w:szCs w:val="36"/>
        </w:rPr>
        <w:t xml:space="preserve">  CHÓRÓW  MĘSKICH</w:t>
      </w:r>
    </w:p>
    <w:p w:rsidR="00FC688D" w:rsidRPr="00D55298" w:rsidRDefault="00FC688D" w:rsidP="00FC688D">
      <w:pPr>
        <w:jc w:val="center"/>
        <w:rPr>
          <w:b/>
          <w:color w:val="808000"/>
          <w:sz w:val="36"/>
          <w:szCs w:val="36"/>
        </w:rPr>
      </w:pPr>
      <w:r w:rsidRPr="00D55298">
        <w:rPr>
          <w:b/>
          <w:color w:val="808000"/>
          <w:sz w:val="36"/>
          <w:szCs w:val="36"/>
        </w:rPr>
        <w:t>„KRAKOWSKA WIOSNA”</w:t>
      </w:r>
    </w:p>
    <w:p w:rsidR="00FC688D" w:rsidRPr="00CA6CFD" w:rsidRDefault="00FC688D" w:rsidP="00FC688D">
      <w:pPr>
        <w:jc w:val="center"/>
        <w:rPr>
          <w:i/>
          <w:sz w:val="28"/>
          <w:szCs w:val="28"/>
        </w:rPr>
      </w:pPr>
      <w:r w:rsidRPr="00CA6CFD">
        <w:rPr>
          <w:i/>
          <w:sz w:val="28"/>
          <w:szCs w:val="28"/>
        </w:rPr>
        <w:t>Pod Patronatem Prezydenta Miasta Krakowa</w:t>
      </w:r>
    </w:p>
    <w:p w:rsidR="00FC688D" w:rsidRPr="00CA6CFD" w:rsidRDefault="00FC688D" w:rsidP="00FC688D">
      <w:pPr>
        <w:jc w:val="center"/>
        <w:rPr>
          <w:i/>
          <w:sz w:val="28"/>
          <w:szCs w:val="28"/>
        </w:rPr>
      </w:pPr>
      <w:r w:rsidRPr="00CA6CFD">
        <w:rPr>
          <w:i/>
          <w:sz w:val="28"/>
          <w:szCs w:val="28"/>
        </w:rPr>
        <w:t>Jacka Majchrowskiego</w:t>
      </w:r>
    </w:p>
    <w:p w:rsidR="00FC688D" w:rsidRDefault="00FC688D" w:rsidP="00FC688D"/>
    <w:p w:rsidR="00FC688D" w:rsidRPr="00EA054E" w:rsidRDefault="00FC688D" w:rsidP="00FC688D">
      <w:pPr>
        <w:rPr>
          <w:sz w:val="28"/>
          <w:szCs w:val="28"/>
        </w:rPr>
      </w:pPr>
      <w:r>
        <w:tab/>
      </w:r>
      <w:r w:rsidR="00381700">
        <w:rPr>
          <w:sz w:val="28"/>
          <w:szCs w:val="28"/>
        </w:rPr>
        <w:t>Organizatorem Festiwalu</w:t>
      </w:r>
      <w:r w:rsidRPr="00EA054E">
        <w:rPr>
          <w:sz w:val="28"/>
          <w:szCs w:val="28"/>
        </w:rPr>
        <w:t xml:space="preserve"> jest Stowarzy</w:t>
      </w:r>
      <w:r w:rsidR="00B02C9A" w:rsidRPr="00EA054E">
        <w:rPr>
          <w:sz w:val="28"/>
          <w:szCs w:val="28"/>
        </w:rPr>
        <w:t>szenie Muzyczne „Lutnia Krakowska” wraz z Muzeum Inżynierii Miejskiej w Krakowie.</w:t>
      </w:r>
    </w:p>
    <w:p w:rsidR="00B02C9A" w:rsidRDefault="00FC688D" w:rsidP="00FC688D">
      <w:pPr>
        <w:rPr>
          <w:sz w:val="28"/>
          <w:szCs w:val="28"/>
        </w:rPr>
      </w:pPr>
      <w:r w:rsidRPr="00A04098">
        <w:rPr>
          <w:b/>
          <w:sz w:val="28"/>
          <w:szCs w:val="28"/>
        </w:rPr>
        <w:t>Cel Przeglądu:</w:t>
      </w:r>
      <w:r w:rsidR="000129D1">
        <w:rPr>
          <w:sz w:val="28"/>
          <w:szCs w:val="28"/>
        </w:rPr>
        <w:t xml:space="preserve"> Prezentacj</w:t>
      </w:r>
      <w:r>
        <w:rPr>
          <w:sz w:val="28"/>
          <w:szCs w:val="28"/>
        </w:rPr>
        <w:t>a dorobku artystycznego chórów męskich</w:t>
      </w:r>
      <w:r w:rsidRPr="00A040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C688D" w:rsidRPr="00A04098" w:rsidRDefault="00B02C9A" w:rsidP="00FC688D">
      <w:pPr>
        <w:rPr>
          <w:sz w:val="28"/>
          <w:szCs w:val="28"/>
        </w:rPr>
      </w:pPr>
      <w:r w:rsidRPr="00A04098">
        <w:rPr>
          <w:sz w:val="28"/>
          <w:szCs w:val="28"/>
        </w:rPr>
        <w:t>Mobilizacja i inte</w:t>
      </w:r>
      <w:r>
        <w:rPr>
          <w:sz w:val="28"/>
          <w:szCs w:val="28"/>
        </w:rPr>
        <w:t>gr</w:t>
      </w:r>
      <w:r w:rsidRPr="009B5354">
        <w:rPr>
          <w:sz w:val="28"/>
          <w:szCs w:val="28"/>
        </w:rPr>
        <w:t>acja towarzystwa śpiewaczego.</w:t>
      </w:r>
      <w:r w:rsidR="00D0649E" w:rsidRPr="009B5354">
        <w:rPr>
          <w:sz w:val="28"/>
          <w:szCs w:val="28"/>
        </w:rPr>
        <w:t xml:space="preserve"> Popularyzacja repertuaru na chór męski.</w:t>
      </w:r>
      <w:r w:rsidR="00830BCA" w:rsidRPr="009B5354">
        <w:rPr>
          <w:sz w:val="28"/>
          <w:szCs w:val="28"/>
        </w:rPr>
        <w:t xml:space="preserve"> </w:t>
      </w:r>
      <w:r w:rsidR="00FC688D" w:rsidRPr="00A04098">
        <w:rPr>
          <w:sz w:val="28"/>
          <w:szCs w:val="28"/>
        </w:rPr>
        <w:t xml:space="preserve">Promocja Krakowa i Muzeum Inżynierii Miejskiej. </w:t>
      </w:r>
    </w:p>
    <w:p w:rsidR="00FC688D" w:rsidRPr="00A04098" w:rsidRDefault="00FC688D" w:rsidP="00FC688D">
      <w:pPr>
        <w:rPr>
          <w:sz w:val="28"/>
          <w:szCs w:val="28"/>
        </w:rPr>
      </w:pPr>
      <w:r w:rsidRPr="00A04098">
        <w:rPr>
          <w:b/>
          <w:sz w:val="28"/>
          <w:szCs w:val="28"/>
        </w:rPr>
        <w:t>Termin:</w:t>
      </w:r>
      <w:r w:rsidR="00941FDD">
        <w:rPr>
          <w:sz w:val="28"/>
          <w:szCs w:val="28"/>
        </w:rPr>
        <w:t xml:space="preserve"> 12</w:t>
      </w:r>
      <w:r w:rsidR="000129D1">
        <w:rPr>
          <w:sz w:val="28"/>
          <w:szCs w:val="28"/>
        </w:rPr>
        <w:t>-</w:t>
      </w:r>
      <w:r w:rsidR="00941FDD">
        <w:rPr>
          <w:sz w:val="28"/>
          <w:szCs w:val="28"/>
        </w:rPr>
        <w:t>14 maja 2017</w:t>
      </w:r>
      <w:r w:rsidRPr="00A04098">
        <w:rPr>
          <w:sz w:val="28"/>
          <w:szCs w:val="28"/>
        </w:rPr>
        <w:t xml:space="preserve"> r.</w:t>
      </w:r>
    </w:p>
    <w:p w:rsidR="00FC688D" w:rsidRPr="00A04098" w:rsidRDefault="00FC688D" w:rsidP="00FC688D">
      <w:pPr>
        <w:rPr>
          <w:sz w:val="28"/>
          <w:szCs w:val="28"/>
        </w:rPr>
      </w:pPr>
      <w:r w:rsidRPr="00A04098">
        <w:rPr>
          <w:b/>
          <w:sz w:val="28"/>
          <w:szCs w:val="28"/>
        </w:rPr>
        <w:t>Miejsce:</w:t>
      </w:r>
      <w:r w:rsidRPr="00A04098">
        <w:rPr>
          <w:sz w:val="28"/>
          <w:szCs w:val="28"/>
        </w:rPr>
        <w:t xml:space="preserve"> Muzeum Inżynierii Miejskiej w Krakowie ul.</w:t>
      </w:r>
      <w:r>
        <w:rPr>
          <w:sz w:val="28"/>
          <w:szCs w:val="28"/>
        </w:rPr>
        <w:t xml:space="preserve"> </w:t>
      </w:r>
      <w:r w:rsidRPr="00A04098">
        <w:rPr>
          <w:sz w:val="28"/>
          <w:szCs w:val="28"/>
        </w:rPr>
        <w:t>św. Wawrzyńca 15</w:t>
      </w:r>
      <w:r w:rsidR="00EA054E">
        <w:rPr>
          <w:sz w:val="28"/>
          <w:szCs w:val="28"/>
        </w:rPr>
        <w:t xml:space="preserve">, </w:t>
      </w:r>
      <w:r w:rsidR="005F096B">
        <w:rPr>
          <w:sz w:val="28"/>
          <w:szCs w:val="28"/>
        </w:rPr>
        <w:t>Restauracja „Stara Zajezdnia”</w:t>
      </w:r>
      <w:r w:rsidR="00265865">
        <w:rPr>
          <w:sz w:val="28"/>
          <w:szCs w:val="28"/>
        </w:rPr>
        <w:t xml:space="preserve"> ul. </w:t>
      </w:r>
      <w:r w:rsidR="005F096B">
        <w:rPr>
          <w:sz w:val="28"/>
          <w:szCs w:val="28"/>
        </w:rPr>
        <w:t>św. Wawrzyńca 12.</w:t>
      </w:r>
      <w:r w:rsidR="00EA054E">
        <w:rPr>
          <w:sz w:val="28"/>
          <w:szCs w:val="28"/>
        </w:rPr>
        <w:t xml:space="preserve"> </w:t>
      </w:r>
    </w:p>
    <w:p w:rsidR="00FC688D" w:rsidRDefault="00381700" w:rsidP="00FC688D">
      <w:pPr>
        <w:rPr>
          <w:sz w:val="28"/>
          <w:szCs w:val="28"/>
        </w:rPr>
      </w:pPr>
      <w:r>
        <w:rPr>
          <w:b/>
          <w:sz w:val="28"/>
          <w:szCs w:val="28"/>
        </w:rPr>
        <w:t>Udział w Festiwalu</w:t>
      </w:r>
      <w:r w:rsidR="00FC688D" w:rsidRPr="00A04098">
        <w:rPr>
          <w:b/>
          <w:sz w:val="28"/>
          <w:szCs w:val="28"/>
        </w:rPr>
        <w:t>:</w:t>
      </w:r>
      <w:r w:rsidR="007D064A">
        <w:rPr>
          <w:sz w:val="28"/>
          <w:szCs w:val="28"/>
        </w:rPr>
        <w:t xml:space="preserve"> zgłoszone chóry męskie, po otrzymaniu</w:t>
      </w:r>
      <w:r w:rsidR="00647249">
        <w:rPr>
          <w:sz w:val="28"/>
          <w:szCs w:val="28"/>
        </w:rPr>
        <w:t xml:space="preserve"> potwierdzenia od organizatorów oraz zaproszeni goście.</w:t>
      </w:r>
    </w:p>
    <w:p w:rsidR="00C12534" w:rsidRDefault="00C12534" w:rsidP="00FC688D">
      <w:pPr>
        <w:rPr>
          <w:sz w:val="28"/>
          <w:szCs w:val="28"/>
        </w:rPr>
      </w:pPr>
    </w:p>
    <w:p w:rsidR="00C12534" w:rsidRDefault="00C12534" w:rsidP="00FC688D">
      <w:pPr>
        <w:rPr>
          <w:sz w:val="28"/>
          <w:szCs w:val="28"/>
        </w:rPr>
      </w:pPr>
    </w:p>
    <w:p w:rsidR="00C12534" w:rsidRPr="00566BA6" w:rsidRDefault="00B61E35" w:rsidP="00FC688D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Regulamin Festiwalu</w:t>
      </w:r>
      <w:r w:rsidR="00C12534" w:rsidRPr="00566BA6">
        <w:rPr>
          <w:b/>
          <w:sz w:val="32"/>
          <w:szCs w:val="32"/>
        </w:rPr>
        <w:t xml:space="preserve"> Chórów Męskich</w:t>
      </w:r>
      <w:r w:rsidR="00205F11">
        <w:rPr>
          <w:b/>
          <w:sz w:val="32"/>
          <w:szCs w:val="32"/>
        </w:rPr>
        <w:t xml:space="preserve"> „Krakowska W</w:t>
      </w:r>
      <w:r>
        <w:rPr>
          <w:b/>
          <w:sz w:val="32"/>
          <w:szCs w:val="32"/>
        </w:rPr>
        <w:t>iosna”</w:t>
      </w:r>
    </w:p>
    <w:p w:rsidR="00D80DE9" w:rsidRDefault="00D80DE9"/>
    <w:p w:rsidR="00D80DE9" w:rsidRPr="004C734E" w:rsidRDefault="00C12534" w:rsidP="00C12534">
      <w:pPr>
        <w:numPr>
          <w:ilvl w:val="0"/>
          <w:numId w:val="5"/>
        </w:numPr>
        <w:rPr>
          <w:sz w:val="28"/>
          <w:szCs w:val="28"/>
        </w:rPr>
      </w:pPr>
      <w:r w:rsidRPr="004C734E">
        <w:rPr>
          <w:sz w:val="28"/>
          <w:szCs w:val="28"/>
        </w:rPr>
        <w:t xml:space="preserve">Wypełnione zgłoszenia wraz z aktualnym zdjęciem chóru (format JPG, rozdzielczość 300 dpi) należy przesłać na adres: </w:t>
      </w:r>
    </w:p>
    <w:p w:rsidR="00C12534" w:rsidRPr="004C734E" w:rsidRDefault="00C12534" w:rsidP="00C12534">
      <w:pPr>
        <w:ind w:left="360"/>
        <w:rPr>
          <w:sz w:val="28"/>
          <w:szCs w:val="28"/>
        </w:rPr>
      </w:pPr>
      <w:r w:rsidRPr="004C734E">
        <w:rPr>
          <w:sz w:val="28"/>
          <w:szCs w:val="28"/>
        </w:rPr>
        <w:t xml:space="preserve">                Stowarzyszenie Muzyczne – Chór „Lutnia Krakowska”</w:t>
      </w:r>
    </w:p>
    <w:p w:rsidR="00C12534" w:rsidRPr="004C734E" w:rsidRDefault="00C12534" w:rsidP="00C12534">
      <w:pPr>
        <w:ind w:left="360"/>
        <w:rPr>
          <w:sz w:val="28"/>
          <w:szCs w:val="28"/>
        </w:rPr>
      </w:pPr>
      <w:r w:rsidRPr="004C734E">
        <w:rPr>
          <w:sz w:val="28"/>
          <w:szCs w:val="28"/>
        </w:rPr>
        <w:t xml:space="preserve">                30-347 Kraków ul. Jana Brożka 3</w:t>
      </w:r>
    </w:p>
    <w:p w:rsidR="00C12534" w:rsidRPr="009B5354" w:rsidRDefault="005F096B" w:rsidP="00C12534">
      <w:pPr>
        <w:ind w:left="360"/>
        <w:rPr>
          <w:sz w:val="28"/>
          <w:szCs w:val="28"/>
        </w:rPr>
      </w:pPr>
      <w:r w:rsidRPr="009B5354">
        <w:rPr>
          <w:sz w:val="28"/>
          <w:szCs w:val="28"/>
        </w:rPr>
        <w:t xml:space="preserve">                l</w:t>
      </w:r>
      <w:r w:rsidR="00C12534" w:rsidRPr="009B5354">
        <w:rPr>
          <w:sz w:val="28"/>
          <w:szCs w:val="28"/>
        </w:rPr>
        <w:t xml:space="preserve">ub E-mail: </w:t>
      </w:r>
      <w:hyperlink r:id="rId8" w:history="1">
        <w:r w:rsidR="0011056D" w:rsidRPr="009B5354">
          <w:rPr>
            <w:rStyle w:val="Hipercze"/>
            <w:sz w:val="28"/>
            <w:szCs w:val="28"/>
          </w:rPr>
          <w:t>chor@lutniakrakowska.art.pl</w:t>
        </w:r>
      </w:hyperlink>
    </w:p>
    <w:p w:rsidR="0011056D" w:rsidRPr="004C734E" w:rsidRDefault="0011056D" w:rsidP="00C12534">
      <w:pPr>
        <w:ind w:left="360"/>
        <w:rPr>
          <w:sz w:val="28"/>
          <w:szCs w:val="28"/>
        </w:rPr>
      </w:pPr>
      <w:r w:rsidRPr="008922C2">
        <w:rPr>
          <w:sz w:val="28"/>
          <w:szCs w:val="28"/>
        </w:rPr>
        <w:t xml:space="preserve">                </w:t>
      </w:r>
      <w:r w:rsidR="00033671" w:rsidRPr="004C734E">
        <w:rPr>
          <w:sz w:val="28"/>
          <w:szCs w:val="28"/>
        </w:rPr>
        <w:t>z</w:t>
      </w:r>
      <w:r w:rsidRPr="004C734E">
        <w:rPr>
          <w:sz w:val="28"/>
          <w:szCs w:val="28"/>
        </w:rPr>
        <w:t xml:space="preserve"> dopiskiem </w:t>
      </w:r>
      <w:r w:rsidR="00381700">
        <w:rPr>
          <w:b/>
          <w:sz w:val="28"/>
          <w:szCs w:val="28"/>
        </w:rPr>
        <w:t>V</w:t>
      </w:r>
      <w:r w:rsidR="00941FDD">
        <w:rPr>
          <w:b/>
          <w:sz w:val="28"/>
          <w:szCs w:val="28"/>
        </w:rPr>
        <w:t>II</w:t>
      </w:r>
      <w:r w:rsidR="00381700">
        <w:rPr>
          <w:b/>
          <w:sz w:val="28"/>
          <w:szCs w:val="28"/>
        </w:rPr>
        <w:t>-</w:t>
      </w:r>
      <w:r w:rsidR="00941FDD">
        <w:rPr>
          <w:b/>
          <w:sz w:val="28"/>
          <w:szCs w:val="28"/>
        </w:rPr>
        <w:t>m</w:t>
      </w:r>
      <w:r w:rsidR="00381700">
        <w:rPr>
          <w:b/>
          <w:sz w:val="28"/>
          <w:szCs w:val="28"/>
        </w:rPr>
        <w:t>y</w:t>
      </w:r>
      <w:r w:rsidR="00B61E35">
        <w:rPr>
          <w:b/>
          <w:sz w:val="28"/>
          <w:szCs w:val="28"/>
        </w:rPr>
        <w:t xml:space="preserve"> Festiwal</w:t>
      </w:r>
      <w:r w:rsidR="00205F11">
        <w:rPr>
          <w:b/>
          <w:sz w:val="28"/>
          <w:szCs w:val="28"/>
        </w:rPr>
        <w:t xml:space="preserve"> Chórów Męskich „Krakowska W</w:t>
      </w:r>
      <w:r w:rsidRPr="004C734E">
        <w:rPr>
          <w:b/>
          <w:sz w:val="28"/>
          <w:szCs w:val="28"/>
        </w:rPr>
        <w:t>iosna“</w:t>
      </w:r>
    </w:p>
    <w:p w:rsidR="0011056D" w:rsidRPr="004C734E" w:rsidRDefault="0011056D" w:rsidP="00C12534">
      <w:pPr>
        <w:ind w:left="360"/>
        <w:rPr>
          <w:sz w:val="28"/>
          <w:szCs w:val="28"/>
        </w:rPr>
      </w:pPr>
      <w:r w:rsidRPr="004C734E">
        <w:rPr>
          <w:sz w:val="28"/>
          <w:szCs w:val="28"/>
        </w:rPr>
        <w:t xml:space="preserve">                </w:t>
      </w:r>
      <w:r w:rsidR="00033671" w:rsidRPr="004C734E">
        <w:rPr>
          <w:sz w:val="28"/>
          <w:szCs w:val="28"/>
        </w:rPr>
        <w:t>w terminie do</w:t>
      </w:r>
      <w:r w:rsidRPr="004C734E">
        <w:rPr>
          <w:sz w:val="28"/>
          <w:szCs w:val="28"/>
        </w:rPr>
        <w:t xml:space="preserve"> dnia </w:t>
      </w:r>
      <w:r w:rsidR="00647249">
        <w:rPr>
          <w:b/>
          <w:sz w:val="28"/>
          <w:szCs w:val="28"/>
        </w:rPr>
        <w:t>1</w:t>
      </w:r>
      <w:r w:rsidR="00941FDD">
        <w:rPr>
          <w:b/>
          <w:sz w:val="28"/>
          <w:szCs w:val="28"/>
        </w:rPr>
        <w:t>5 marca 2017</w:t>
      </w:r>
      <w:r w:rsidR="00647249">
        <w:rPr>
          <w:b/>
          <w:sz w:val="28"/>
          <w:szCs w:val="28"/>
        </w:rPr>
        <w:t xml:space="preserve"> </w:t>
      </w:r>
      <w:r w:rsidRPr="004C734E">
        <w:rPr>
          <w:b/>
          <w:sz w:val="28"/>
          <w:szCs w:val="28"/>
        </w:rPr>
        <w:t>r.</w:t>
      </w:r>
    </w:p>
    <w:p w:rsidR="00D80DE9" w:rsidRPr="004C734E" w:rsidRDefault="0011056D" w:rsidP="00C95E33">
      <w:pPr>
        <w:numPr>
          <w:ilvl w:val="0"/>
          <w:numId w:val="5"/>
        </w:numPr>
        <w:rPr>
          <w:sz w:val="28"/>
          <w:szCs w:val="28"/>
        </w:rPr>
      </w:pPr>
      <w:r w:rsidRPr="004C734E">
        <w:rPr>
          <w:sz w:val="28"/>
          <w:szCs w:val="28"/>
        </w:rPr>
        <w:t xml:space="preserve">Chór zakwalifikowany do udziału w </w:t>
      </w:r>
      <w:r w:rsidR="00B61E35">
        <w:rPr>
          <w:sz w:val="28"/>
          <w:szCs w:val="28"/>
        </w:rPr>
        <w:t>festiwalu</w:t>
      </w:r>
      <w:r w:rsidRPr="004C734E">
        <w:rPr>
          <w:sz w:val="28"/>
          <w:szCs w:val="28"/>
        </w:rPr>
        <w:t xml:space="preserve"> powinien uiścić </w:t>
      </w:r>
      <w:r w:rsidRPr="004C734E">
        <w:rPr>
          <w:sz w:val="28"/>
          <w:szCs w:val="28"/>
          <w:u w:val="single"/>
        </w:rPr>
        <w:t xml:space="preserve">opłatę akredytacyjną w wysokości </w:t>
      </w:r>
      <w:r w:rsidR="00F76F03">
        <w:rPr>
          <w:b/>
          <w:sz w:val="28"/>
          <w:szCs w:val="28"/>
          <w:u w:val="single"/>
        </w:rPr>
        <w:t xml:space="preserve">150 </w:t>
      </w:r>
      <w:r w:rsidRPr="004C734E">
        <w:rPr>
          <w:b/>
          <w:sz w:val="28"/>
          <w:szCs w:val="28"/>
          <w:u w:val="single"/>
        </w:rPr>
        <w:t>zł</w:t>
      </w:r>
      <w:r w:rsidRPr="004C734E">
        <w:rPr>
          <w:sz w:val="28"/>
          <w:szCs w:val="28"/>
          <w:u w:val="single"/>
        </w:rPr>
        <w:t xml:space="preserve"> </w:t>
      </w:r>
      <w:r w:rsidRPr="004C734E">
        <w:rPr>
          <w:sz w:val="28"/>
          <w:szCs w:val="28"/>
        </w:rPr>
        <w:t xml:space="preserve">na konto Chóru „Lutnia Krakowska”- </w:t>
      </w:r>
      <w:r w:rsidRPr="004C734E">
        <w:rPr>
          <w:b/>
          <w:sz w:val="28"/>
          <w:szCs w:val="28"/>
        </w:rPr>
        <w:t>Multibank</w:t>
      </w:r>
      <w:r w:rsidRPr="004C734E">
        <w:rPr>
          <w:sz w:val="28"/>
          <w:szCs w:val="28"/>
        </w:rPr>
        <w:t xml:space="preserve"> </w:t>
      </w:r>
      <w:r w:rsidRPr="004C734E">
        <w:rPr>
          <w:b/>
          <w:sz w:val="28"/>
          <w:szCs w:val="28"/>
        </w:rPr>
        <w:t>PL 67 1140 2017 0000 4602 1045 3811</w:t>
      </w:r>
      <w:r w:rsidRPr="004C734E">
        <w:rPr>
          <w:sz w:val="28"/>
          <w:szCs w:val="28"/>
        </w:rPr>
        <w:t>.</w:t>
      </w:r>
      <w:r w:rsidRPr="004C734E">
        <w:rPr>
          <w:b/>
          <w:sz w:val="28"/>
          <w:szCs w:val="28"/>
        </w:rPr>
        <w:t xml:space="preserve"> </w:t>
      </w:r>
      <w:r w:rsidRPr="004C734E">
        <w:rPr>
          <w:sz w:val="28"/>
          <w:szCs w:val="28"/>
        </w:rPr>
        <w:t xml:space="preserve"> </w:t>
      </w:r>
      <w:r w:rsidR="006F18BB" w:rsidRPr="004C734E">
        <w:rPr>
          <w:sz w:val="28"/>
          <w:szCs w:val="28"/>
        </w:rPr>
        <w:t xml:space="preserve">                                 </w:t>
      </w:r>
      <w:r w:rsidRPr="004C734E">
        <w:rPr>
          <w:b/>
          <w:sz w:val="28"/>
          <w:szCs w:val="28"/>
        </w:rPr>
        <w:t xml:space="preserve">Wpłaty należy dokonać do dnia </w:t>
      </w:r>
      <w:r w:rsidR="00153626">
        <w:rPr>
          <w:b/>
          <w:sz w:val="28"/>
          <w:szCs w:val="28"/>
        </w:rPr>
        <w:t>10 kwietni</w:t>
      </w:r>
      <w:r w:rsidR="00941FDD">
        <w:rPr>
          <w:b/>
          <w:sz w:val="28"/>
          <w:szCs w:val="28"/>
        </w:rPr>
        <w:t>a 2017</w:t>
      </w:r>
      <w:r w:rsidR="008922C2">
        <w:rPr>
          <w:b/>
          <w:sz w:val="28"/>
          <w:szCs w:val="28"/>
        </w:rPr>
        <w:t xml:space="preserve"> </w:t>
      </w:r>
      <w:r w:rsidRPr="004C734E">
        <w:rPr>
          <w:b/>
          <w:sz w:val="28"/>
          <w:szCs w:val="28"/>
        </w:rPr>
        <w:t>r.</w:t>
      </w:r>
      <w:r w:rsidRPr="004C734E">
        <w:rPr>
          <w:sz w:val="28"/>
          <w:szCs w:val="28"/>
        </w:rPr>
        <w:t xml:space="preserve"> W przypadku późniejszej rezygn</w:t>
      </w:r>
      <w:r w:rsidR="004C734E">
        <w:rPr>
          <w:sz w:val="28"/>
          <w:szCs w:val="28"/>
        </w:rPr>
        <w:t>ac</w:t>
      </w:r>
      <w:r w:rsidR="00B61E35">
        <w:rPr>
          <w:sz w:val="28"/>
          <w:szCs w:val="28"/>
        </w:rPr>
        <w:t>ji chóru z udziału w Festiwalu</w:t>
      </w:r>
      <w:r w:rsidRPr="004C734E">
        <w:rPr>
          <w:sz w:val="28"/>
          <w:szCs w:val="28"/>
        </w:rPr>
        <w:t xml:space="preserve"> opłata nie będzie zwracana. </w:t>
      </w:r>
    </w:p>
    <w:p w:rsidR="00D72297" w:rsidRDefault="00B61E35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Chór zakwalifikowany do Festiwalu</w:t>
      </w:r>
      <w:r w:rsidR="00116A74" w:rsidRPr="004C734E">
        <w:rPr>
          <w:sz w:val="28"/>
          <w:szCs w:val="28"/>
        </w:rPr>
        <w:t xml:space="preserve"> zostanie poinformowany o terminie występu, a w</w:t>
      </w:r>
      <w:r w:rsidR="00D80DE9" w:rsidRPr="004C734E">
        <w:rPr>
          <w:sz w:val="28"/>
          <w:szCs w:val="28"/>
        </w:rPr>
        <w:t xml:space="preserve">ykaz chórów zakwalifikowanych do konkursu zostanie zamieszczony na </w:t>
      </w:r>
      <w:r w:rsidR="00116A74" w:rsidRPr="004C734E">
        <w:rPr>
          <w:sz w:val="28"/>
          <w:szCs w:val="28"/>
        </w:rPr>
        <w:t xml:space="preserve">naszej </w:t>
      </w:r>
      <w:r w:rsidR="00D80DE9" w:rsidRPr="004C734E">
        <w:rPr>
          <w:sz w:val="28"/>
          <w:szCs w:val="28"/>
        </w:rPr>
        <w:t xml:space="preserve">stronie internetowej </w:t>
      </w:r>
      <w:hyperlink r:id="rId9" w:history="1">
        <w:r w:rsidR="00116A74" w:rsidRPr="004C734E">
          <w:rPr>
            <w:rStyle w:val="Hipercze"/>
            <w:color w:val="auto"/>
            <w:sz w:val="28"/>
            <w:szCs w:val="28"/>
          </w:rPr>
          <w:t>www.lutniakrakowska.art.pl</w:t>
        </w:r>
      </w:hyperlink>
      <w:r w:rsidR="008922C2">
        <w:rPr>
          <w:sz w:val="28"/>
          <w:szCs w:val="28"/>
        </w:rPr>
        <w:t xml:space="preserve"> </w:t>
      </w:r>
    </w:p>
    <w:p w:rsidR="00D80DE9" w:rsidRPr="004C734E" w:rsidRDefault="008922C2" w:rsidP="00D7229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do dnia</w:t>
      </w:r>
      <w:r w:rsidR="00D7229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153626">
        <w:rPr>
          <w:sz w:val="28"/>
          <w:szCs w:val="28"/>
        </w:rPr>
        <w:t>5</w:t>
      </w:r>
      <w:r w:rsidR="00B61E35">
        <w:rPr>
          <w:sz w:val="28"/>
          <w:szCs w:val="28"/>
        </w:rPr>
        <w:t xml:space="preserve"> </w:t>
      </w:r>
      <w:r w:rsidR="00941FDD">
        <w:rPr>
          <w:sz w:val="28"/>
          <w:szCs w:val="28"/>
        </w:rPr>
        <w:t>kwietnia  2017</w:t>
      </w:r>
      <w:r>
        <w:rPr>
          <w:sz w:val="28"/>
          <w:szCs w:val="28"/>
        </w:rPr>
        <w:t xml:space="preserve"> </w:t>
      </w:r>
      <w:r w:rsidR="00D80DE9" w:rsidRPr="004C734E">
        <w:rPr>
          <w:sz w:val="28"/>
          <w:szCs w:val="28"/>
        </w:rPr>
        <w:t>r.</w:t>
      </w:r>
    </w:p>
    <w:p w:rsidR="00D80DE9" w:rsidRPr="009B5354" w:rsidRDefault="00D80DE9">
      <w:pPr>
        <w:numPr>
          <w:ilvl w:val="0"/>
          <w:numId w:val="5"/>
        </w:numPr>
        <w:jc w:val="both"/>
        <w:rPr>
          <w:sz w:val="28"/>
          <w:szCs w:val="28"/>
        </w:rPr>
      </w:pPr>
      <w:r w:rsidRPr="004C734E">
        <w:rPr>
          <w:sz w:val="28"/>
          <w:szCs w:val="28"/>
        </w:rPr>
        <w:t xml:space="preserve">Regulamin </w:t>
      </w:r>
      <w:r w:rsidR="00B61E35">
        <w:rPr>
          <w:sz w:val="28"/>
          <w:szCs w:val="28"/>
        </w:rPr>
        <w:t>festiwalu</w:t>
      </w:r>
      <w:r w:rsidR="00EA054E" w:rsidRPr="004C734E">
        <w:rPr>
          <w:sz w:val="28"/>
          <w:szCs w:val="28"/>
        </w:rPr>
        <w:t xml:space="preserve"> przewiduje </w:t>
      </w:r>
      <w:r w:rsidR="00EA054E" w:rsidRPr="009B5354">
        <w:rPr>
          <w:sz w:val="28"/>
          <w:szCs w:val="28"/>
        </w:rPr>
        <w:t xml:space="preserve">wykonanie </w:t>
      </w:r>
      <w:r w:rsidR="00D0649E" w:rsidRPr="009B5354">
        <w:rPr>
          <w:sz w:val="28"/>
          <w:szCs w:val="28"/>
        </w:rPr>
        <w:t>koncertu złożonego z dowolnie dobranych utworów,</w:t>
      </w:r>
      <w:r w:rsidR="00EA054E" w:rsidRPr="009B5354">
        <w:rPr>
          <w:sz w:val="28"/>
          <w:szCs w:val="28"/>
        </w:rPr>
        <w:t xml:space="preserve"> </w:t>
      </w:r>
      <w:r w:rsidR="00941FDD">
        <w:rPr>
          <w:sz w:val="28"/>
          <w:szCs w:val="28"/>
        </w:rPr>
        <w:t xml:space="preserve">w tym jeden obowiązkowy utwór </w:t>
      </w:r>
      <w:r w:rsidR="0025275A">
        <w:rPr>
          <w:sz w:val="28"/>
          <w:szCs w:val="28"/>
        </w:rPr>
        <w:t>„</w:t>
      </w:r>
      <w:proofErr w:type="spellStart"/>
      <w:r w:rsidR="0025275A">
        <w:rPr>
          <w:sz w:val="28"/>
          <w:szCs w:val="28"/>
        </w:rPr>
        <w:t>Tiebie</w:t>
      </w:r>
      <w:proofErr w:type="spellEnd"/>
      <w:r w:rsidR="0025275A">
        <w:rPr>
          <w:sz w:val="28"/>
          <w:szCs w:val="28"/>
        </w:rPr>
        <w:t xml:space="preserve"> pojem”          Muz. </w:t>
      </w:r>
      <w:proofErr w:type="spellStart"/>
      <w:r w:rsidR="0025275A">
        <w:rPr>
          <w:sz w:val="28"/>
          <w:szCs w:val="28"/>
        </w:rPr>
        <w:t>Gawrił</w:t>
      </w:r>
      <w:proofErr w:type="spellEnd"/>
      <w:r w:rsidR="0025275A">
        <w:rPr>
          <w:sz w:val="28"/>
          <w:szCs w:val="28"/>
        </w:rPr>
        <w:t xml:space="preserve"> </w:t>
      </w:r>
      <w:proofErr w:type="spellStart"/>
      <w:r w:rsidR="0025275A">
        <w:rPr>
          <w:sz w:val="28"/>
          <w:szCs w:val="28"/>
        </w:rPr>
        <w:t>Łomakij</w:t>
      </w:r>
      <w:proofErr w:type="spellEnd"/>
      <w:r w:rsidR="00EA054E" w:rsidRPr="009B5354">
        <w:rPr>
          <w:sz w:val="28"/>
          <w:szCs w:val="28"/>
        </w:rPr>
        <w:t>.</w:t>
      </w:r>
      <w:r w:rsidR="00D0649E" w:rsidRPr="009B5354">
        <w:rPr>
          <w:sz w:val="28"/>
          <w:szCs w:val="28"/>
        </w:rPr>
        <w:t xml:space="preserve"> </w:t>
      </w:r>
    </w:p>
    <w:p w:rsidR="00D80DE9" w:rsidRPr="009B5354" w:rsidRDefault="00D80DE9" w:rsidP="00033671">
      <w:pPr>
        <w:numPr>
          <w:ilvl w:val="0"/>
          <w:numId w:val="5"/>
        </w:numPr>
        <w:jc w:val="both"/>
        <w:rPr>
          <w:sz w:val="28"/>
          <w:szCs w:val="28"/>
        </w:rPr>
      </w:pPr>
      <w:r w:rsidRPr="009B5354">
        <w:rPr>
          <w:sz w:val="28"/>
          <w:szCs w:val="28"/>
        </w:rPr>
        <w:t xml:space="preserve">Czas prezentacji nie może przekroczyć </w:t>
      </w:r>
      <w:r w:rsidR="00D0649E" w:rsidRPr="009B5354">
        <w:rPr>
          <w:sz w:val="28"/>
          <w:szCs w:val="28"/>
        </w:rPr>
        <w:t>20</w:t>
      </w:r>
      <w:r w:rsidRPr="009B5354">
        <w:rPr>
          <w:sz w:val="28"/>
          <w:szCs w:val="28"/>
        </w:rPr>
        <w:t xml:space="preserve"> minut.</w:t>
      </w:r>
    </w:p>
    <w:p w:rsidR="00BB40D4" w:rsidRDefault="00BB40D4" w:rsidP="0003367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Organizator zastrzega sobie prawo propozycji zmiany repertuarowej (np. w wypadku częstego powielania tego samego utworu). U</w:t>
      </w:r>
      <w:r w:rsidR="00B36A25">
        <w:rPr>
          <w:sz w:val="28"/>
          <w:szCs w:val="28"/>
        </w:rPr>
        <w:t>zgodnienia</w:t>
      </w:r>
      <w:r w:rsidR="00B36A25" w:rsidRPr="009B5354">
        <w:rPr>
          <w:sz w:val="28"/>
          <w:szCs w:val="28"/>
        </w:rPr>
        <w:t xml:space="preserve"> </w:t>
      </w:r>
      <w:r w:rsidR="00F76F03">
        <w:rPr>
          <w:sz w:val="28"/>
          <w:szCs w:val="28"/>
        </w:rPr>
        <w:t xml:space="preserve">programowe    </w:t>
      </w:r>
      <w:r w:rsidR="00B36A25" w:rsidRPr="009B5354">
        <w:rPr>
          <w:sz w:val="28"/>
          <w:szCs w:val="28"/>
        </w:rPr>
        <w:t xml:space="preserve">z </w:t>
      </w:r>
      <w:r w:rsidR="000768E1">
        <w:rPr>
          <w:sz w:val="28"/>
          <w:szCs w:val="28"/>
        </w:rPr>
        <w:t>Dyrektorem</w:t>
      </w:r>
      <w:r w:rsidR="00830BCA" w:rsidRPr="009B5354">
        <w:rPr>
          <w:sz w:val="28"/>
          <w:szCs w:val="28"/>
        </w:rPr>
        <w:t xml:space="preserve"> A</w:t>
      </w:r>
      <w:r w:rsidR="00D0649E" w:rsidRPr="009B5354">
        <w:rPr>
          <w:sz w:val="28"/>
          <w:szCs w:val="28"/>
        </w:rPr>
        <w:t xml:space="preserve">rtystycznym </w:t>
      </w:r>
      <w:r w:rsidR="00B36A25" w:rsidRPr="009B5354">
        <w:rPr>
          <w:sz w:val="28"/>
          <w:szCs w:val="28"/>
        </w:rPr>
        <w:t>Festiwalu</w:t>
      </w:r>
      <w:r w:rsidRPr="009B5354">
        <w:rPr>
          <w:sz w:val="28"/>
          <w:szCs w:val="28"/>
        </w:rPr>
        <w:t xml:space="preserve"> </w:t>
      </w:r>
      <w:r w:rsidR="00941FDD">
        <w:rPr>
          <w:sz w:val="28"/>
          <w:szCs w:val="28"/>
        </w:rPr>
        <w:t xml:space="preserve">Wiktorią </w:t>
      </w:r>
      <w:proofErr w:type="spellStart"/>
      <w:r w:rsidR="00941FDD">
        <w:rPr>
          <w:sz w:val="28"/>
          <w:szCs w:val="28"/>
        </w:rPr>
        <w:t>Darmoń</w:t>
      </w:r>
      <w:proofErr w:type="spellEnd"/>
      <w:r w:rsidR="00941FDD">
        <w:rPr>
          <w:sz w:val="28"/>
          <w:szCs w:val="28"/>
        </w:rPr>
        <w:t>: tel. 501</w:t>
      </w:r>
      <w:r w:rsidR="00ED2555" w:rsidRPr="009B5354">
        <w:rPr>
          <w:sz w:val="28"/>
          <w:szCs w:val="28"/>
        </w:rPr>
        <w:t>-</w:t>
      </w:r>
      <w:r w:rsidR="00941FDD">
        <w:rPr>
          <w:sz w:val="28"/>
          <w:szCs w:val="28"/>
        </w:rPr>
        <w:t>72</w:t>
      </w:r>
      <w:r w:rsidR="00ED2555" w:rsidRPr="009B5354">
        <w:rPr>
          <w:sz w:val="28"/>
          <w:szCs w:val="28"/>
        </w:rPr>
        <w:t>4-</w:t>
      </w:r>
      <w:r w:rsidR="00941FDD">
        <w:rPr>
          <w:sz w:val="28"/>
          <w:szCs w:val="28"/>
        </w:rPr>
        <w:t>273</w:t>
      </w:r>
      <w:r w:rsidR="00ED2555" w:rsidRPr="009B5354">
        <w:rPr>
          <w:sz w:val="28"/>
          <w:szCs w:val="28"/>
        </w:rPr>
        <w:t xml:space="preserve">, </w:t>
      </w:r>
      <w:r w:rsidR="00941FDD">
        <w:rPr>
          <w:sz w:val="28"/>
          <w:szCs w:val="28"/>
        </w:rPr>
        <w:t>wiktoria.darmon@gmail.com</w:t>
      </w:r>
      <w:r w:rsidR="00ED2555" w:rsidRPr="009B5354">
        <w:rPr>
          <w:sz w:val="28"/>
          <w:szCs w:val="28"/>
        </w:rPr>
        <w:t>.</w:t>
      </w:r>
    </w:p>
    <w:p w:rsidR="009F5B0E" w:rsidRPr="00D0649E" w:rsidRDefault="009F5B0E" w:rsidP="00D0649E">
      <w:pPr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 w:rsidRPr="004C734E">
        <w:rPr>
          <w:sz w:val="28"/>
          <w:szCs w:val="28"/>
        </w:rPr>
        <w:t xml:space="preserve">Kolejność występów w </w:t>
      </w:r>
      <w:r>
        <w:rPr>
          <w:sz w:val="28"/>
          <w:szCs w:val="28"/>
        </w:rPr>
        <w:t>Festiwalu</w:t>
      </w:r>
      <w:r w:rsidRPr="004C734E">
        <w:rPr>
          <w:sz w:val="28"/>
          <w:szCs w:val="28"/>
        </w:rPr>
        <w:t xml:space="preserve"> Chórów Męskich „Krakowska Wiosna” ustala organizator w uzgodnieniu z dyrygentami zgłoszonych chórów. </w:t>
      </w:r>
    </w:p>
    <w:p w:rsidR="00205F11" w:rsidRDefault="00205F11" w:rsidP="0003367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zakończenie chóry wyko</w:t>
      </w:r>
      <w:r w:rsidR="00153626">
        <w:rPr>
          <w:sz w:val="28"/>
          <w:szCs w:val="28"/>
        </w:rPr>
        <w:t>nają wspólnie</w:t>
      </w:r>
      <w:r>
        <w:rPr>
          <w:sz w:val="28"/>
          <w:szCs w:val="28"/>
        </w:rPr>
        <w:t xml:space="preserve">: </w:t>
      </w:r>
      <w:r w:rsidR="0025275A">
        <w:rPr>
          <w:sz w:val="28"/>
          <w:szCs w:val="28"/>
        </w:rPr>
        <w:t>„</w:t>
      </w:r>
      <w:proofErr w:type="spellStart"/>
      <w:r w:rsidR="0025275A">
        <w:rPr>
          <w:sz w:val="28"/>
          <w:szCs w:val="28"/>
        </w:rPr>
        <w:t>Tiebie</w:t>
      </w:r>
      <w:proofErr w:type="spellEnd"/>
      <w:r w:rsidR="0025275A">
        <w:rPr>
          <w:sz w:val="28"/>
          <w:szCs w:val="28"/>
        </w:rPr>
        <w:t xml:space="preserve"> pojem” </w:t>
      </w:r>
      <w:r w:rsidR="00D0649E" w:rsidRPr="009B5354">
        <w:rPr>
          <w:sz w:val="28"/>
          <w:szCs w:val="28"/>
        </w:rPr>
        <w:t>(nuty zostaną wysłane drogą elektroniczną na życzenie przedstawiciela chóru)</w:t>
      </w:r>
    </w:p>
    <w:p w:rsidR="00D80DE9" w:rsidRDefault="00D80DE9">
      <w:pPr>
        <w:numPr>
          <w:ilvl w:val="0"/>
          <w:numId w:val="5"/>
        </w:numPr>
        <w:jc w:val="both"/>
        <w:rPr>
          <w:sz w:val="28"/>
          <w:szCs w:val="28"/>
        </w:rPr>
      </w:pPr>
      <w:r w:rsidRPr="004C734E">
        <w:rPr>
          <w:sz w:val="28"/>
          <w:szCs w:val="28"/>
        </w:rPr>
        <w:t>Wyk</w:t>
      </w:r>
      <w:r w:rsidR="004C734E">
        <w:rPr>
          <w:sz w:val="28"/>
          <w:szCs w:val="28"/>
        </w:rPr>
        <w:t>onawcy ponoszą odpowiedzialność</w:t>
      </w:r>
      <w:r w:rsidRPr="004C734E">
        <w:rPr>
          <w:sz w:val="28"/>
          <w:szCs w:val="28"/>
        </w:rPr>
        <w:t xml:space="preserve"> za wykorzystanie utworów, do których prawa są zastrzeżone.</w:t>
      </w:r>
    </w:p>
    <w:p w:rsidR="00D80DE9" w:rsidRPr="004C734E" w:rsidRDefault="00D80DE9">
      <w:pPr>
        <w:numPr>
          <w:ilvl w:val="0"/>
          <w:numId w:val="5"/>
        </w:numPr>
        <w:jc w:val="both"/>
        <w:rPr>
          <w:sz w:val="28"/>
          <w:szCs w:val="28"/>
        </w:rPr>
      </w:pPr>
      <w:r w:rsidRPr="004C734E">
        <w:rPr>
          <w:sz w:val="28"/>
          <w:szCs w:val="28"/>
        </w:rPr>
        <w:t xml:space="preserve">Szczegółowych informacji udziela: </w:t>
      </w:r>
      <w:r w:rsidR="00C95E33" w:rsidRPr="004C734E">
        <w:rPr>
          <w:sz w:val="28"/>
          <w:szCs w:val="28"/>
        </w:rPr>
        <w:t>Chór „Lutnia Krakowska”</w:t>
      </w:r>
      <w:r w:rsidRPr="004C734E">
        <w:rPr>
          <w:sz w:val="28"/>
          <w:szCs w:val="28"/>
        </w:rPr>
        <w:t xml:space="preserve">,  ul. </w:t>
      </w:r>
      <w:r w:rsidR="008922C2">
        <w:rPr>
          <w:sz w:val="28"/>
          <w:szCs w:val="28"/>
        </w:rPr>
        <w:t xml:space="preserve">Jana Brożka 3, </w:t>
      </w:r>
      <w:proofErr w:type="spellStart"/>
      <w:r w:rsidR="008922C2">
        <w:rPr>
          <w:sz w:val="28"/>
          <w:szCs w:val="28"/>
        </w:rPr>
        <w:t>tel</w:t>
      </w:r>
      <w:proofErr w:type="spellEnd"/>
      <w:r w:rsidR="008922C2">
        <w:rPr>
          <w:sz w:val="28"/>
          <w:szCs w:val="28"/>
        </w:rPr>
        <w:t xml:space="preserve">: </w:t>
      </w:r>
      <w:r w:rsidR="00ED2555">
        <w:rPr>
          <w:sz w:val="28"/>
          <w:szCs w:val="28"/>
        </w:rPr>
        <w:t>503-826-602</w:t>
      </w:r>
      <w:r w:rsidR="008922C2">
        <w:rPr>
          <w:sz w:val="28"/>
          <w:szCs w:val="28"/>
        </w:rPr>
        <w:t xml:space="preserve"> , </w:t>
      </w:r>
      <w:r w:rsidR="00941FDD">
        <w:rPr>
          <w:sz w:val="28"/>
          <w:szCs w:val="28"/>
        </w:rPr>
        <w:t>501-724-273</w:t>
      </w:r>
      <w:r w:rsidR="00205F11">
        <w:rPr>
          <w:sz w:val="28"/>
          <w:szCs w:val="28"/>
        </w:rPr>
        <w:t>.</w:t>
      </w:r>
    </w:p>
    <w:p w:rsidR="00D80DE9" w:rsidRPr="004C734E" w:rsidRDefault="00967741" w:rsidP="00EA054E">
      <w:pPr>
        <w:tabs>
          <w:tab w:val="left" w:pos="1440"/>
        </w:tabs>
        <w:ind w:left="720"/>
        <w:jc w:val="both"/>
        <w:rPr>
          <w:sz w:val="28"/>
          <w:szCs w:val="28"/>
          <w:lang w:val="de-DE"/>
        </w:rPr>
      </w:pPr>
      <w:hyperlink r:id="rId10" w:history="1">
        <w:r w:rsidR="00EA054E" w:rsidRPr="004C734E">
          <w:rPr>
            <w:rStyle w:val="Hipercze"/>
            <w:sz w:val="28"/>
            <w:szCs w:val="28"/>
            <w:lang w:val="de-DE"/>
          </w:rPr>
          <w:t>www.lutniakrakowska.art.pl</w:t>
        </w:r>
      </w:hyperlink>
      <w:r w:rsidR="00C95E33" w:rsidRPr="004C734E">
        <w:rPr>
          <w:color w:val="0000FF"/>
          <w:sz w:val="28"/>
          <w:szCs w:val="28"/>
          <w:lang w:val="de-DE"/>
        </w:rPr>
        <w:t>,</w:t>
      </w:r>
      <w:r w:rsidR="00C95E33" w:rsidRPr="004C734E">
        <w:rPr>
          <w:sz w:val="28"/>
          <w:szCs w:val="28"/>
          <w:lang w:val="de-DE"/>
        </w:rPr>
        <w:t xml:space="preserve">  E</w:t>
      </w:r>
      <w:r w:rsidR="00D80DE9" w:rsidRPr="004C734E">
        <w:rPr>
          <w:sz w:val="28"/>
          <w:szCs w:val="28"/>
          <w:lang w:val="de-DE"/>
        </w:rPr>
        <w:t>-</w:t>
      </w:r>
      <w:proofErr w:type="spellStart"/>
      <w:r w:rsidR="00D80DE9" w:rsidRPr="004C734E">
        <w:rPr>
          <w:sz w:val="28"/>
          <w:szCs w:val="28"/>
          <w:lang w:val="de-DE"/>
        </w:rPr>
        <w:t>mail</w:t>
      </w:r>
      <w:proofErr w:type="spellEnd"/>
      <w:r w:rsidR="00D80DE9" w:rsidRPr="004C734E">
        <w:rPr>
          <w:sz w:val="28"/>
          <w:szCs w:val="28"/>
          <w:lang w:val="de-DE"/>
        </w:rPr>
        <w:t>:</w:t>
      </w:r>
      <w:r w:rsidR="00C95E33" w:rsidRPr="004C734E">
        <w:rPr>
          <w:sz w:val="28"/>
          <w:szCs w:val="28"/>
          <w:lang w:val="de-DE"/>
        </w:rPr>
        <w:t xml:space="preserve"> </w:t>
      </w:r>
      <w:hyperlink r:id="rId11" w:history="1">
        <w:r w:rsidR="00C95E33" w:rsidRPr="004C734E">
          <w:rPr>
            <w:rStyle w:val="Hipercze"/>
            <w:sz w:val="28"/>
            <w:szCs w:val="28"/>
            <w:lang w:val="de-DE"/>
          </w:rPr>
          <w:t>chor@lutniakrakowska.art.pl</w:t>
        </w:r>
      </w:hyperlink>
      <w:r w:rsidR="00C95E33" w:rsidRPr="004C734E">
        <w:rPr>
          <w:color w:val="0000FF"/>
          <w:sz w:val="28"/>
          <w:szCs w:val="28"/>
          <w:lang w:val="de-DE"/>
        </w:rPr>
        <w:t>,</w:t>
      </w:r>
      <w:r w:rsidR="00C95E33" w:rsidRPr="004C734E">
        <w:rPr>
          <w:sz w:val="28"/>
          <w:szCs w:val="28"/>
          <w:lang w:val="de-DE"/>
        </w:rPr>
        <w:t xml:space="preserve"> </w:t>
      </w:r>
    </w:p>
    <w:p w:rsidR="00D80DE9" w:rsidRPr="009B5354" w:rsidRDefault="00D80DE9" w:rsidP="00EF730E">
      <w:pPr>
        <w:pStyle w:val="Tekstpodstawowywcity"/>
        <w:ind w:left="720"/>
        <w:jc w:val="both"/>
        <w:rPr>
          <w:sz w:val="28"/>
          <w:szCs w:val="28"/>
          <w:lang w:val="de-DE"/>
        </w:rPr>
      </w:pPr>
    </w:p>
    <w:p w:rsidR="00033671" w:rsidRPr="009B5354" w:rsidRDefault="00033671" w:rsidP="00EA054E">
      <w:pPr>
        <w:ind w:left="851"/>
        <w:rPr>
          <w:sz w:val="22"/>
          <w:szCs w:val="22"/>
          <w:lang w:val="de-DE"/>
        </w:rPr>
      </w:pPr>
    </w:p>
    <w:p w:rsidR="00566BA6" w:rsidRPr="009B5354" w:rsidRDefault="00566BA6" w:rsidP="00EA054E">
      <w:pPr>
        <w:ind w:left="851"/>
        <w:rPr>
          <w:sz w:val="22"/>
          <w:szCs w:val="22"/>
          <w:lang w:val="de-DE"/>
        </w:rPr>
      </w:pPr>
    </w:p>
    <w:p w:rsidR="00D80DE9" w:rsidRPr="004C734E" w:rsidRDefault="00033671">
      <w:pPr>
        <w:pStyle w:val="Nagwek3"/>
        <w:rPr>
          <w:sz w:val="32"/>
          <w:szCs w:val="32"/>
        </w:rPr>
      </w:pPr>
      <w:r w:rsidRPr="004C734E">
        <w:rPr>
          <w:sz w:val="32"/>
          <w:szCs w:val="32"/>
        </w:rPr>
        <w:t>Informacje organizacyjne</w:t>
      </w:r>
    </w:p>
    <w:p w:rsidR="009F5B0E" w:rsidRDefault="00D80DE9" w:rsidP="00033671">
      <w:pPr>
        <w:numPr>
          <w:ilvl w:val="0"/>
          <w:numId w:val="2"/>
        </w:numPr>
        <w:tabs>
          <w:tab w:val="left" w:pos="567"/>
        </w:tabs>
        <w:ind w:left="709" w:hanging="425"/>
        <w:jc w:val="both"/>
        <w:rPr>
          <w:sz w:val="28"/>
          <w:szCs w:val="28"/>
        </w:rPr>
      </w:pPr>
      <w:r w:rsidRPr="004C734E">
        <w:rPr>
          <w:sz w:val="28"/>
          <w:szCs w:val="28"/>
        </w:rPr>
        <w:t>Organizator zapewnia</w:t>
      </w:r>
      <w:r w:rsidR="009F5B0E">
        <w:rPr>
          <w:sz w:val="28"/>
          <w:szCs w:val="28"/>
        </w:rPr>
        <w:t xml:space="preserve"> dla każdego z uczestników festiwalu:</w:t>
      </w:r>
      <w:r w:rsidRPr="004C734E">
        <w:rPr>
          <w:sz w:val="28"/>
          <w:szCs w:val="28"/>
        </w:rPr>
        <w:t xml:space="preserve"> </w:t>
      </w:r>
    </w:p>
    <w:p w:rsidR="009F5B0E" w:rsidRDefault="009F5B0E" w:rsidP="009F5B0E">
      <w:pPr>
        <w:tabs>
          <w:tab w:val="left" w:pos="56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ciepły posiłek,</w:t>
      </w:r>
      <w:r w:rsidR="00941FDD">
        <w:rPr>
          <w:sz w:val="28"/>
          <w:szCs w:val="28"/>
        </w:rPr>
        <w:t xml:space="preserve"> dla chórów spoza Krakowa</w:t>
      </w:r>
    </w:p>
    <w:p w:rsidR="009F5B0E" w:rsidRDefault="009F5B0E" w:rsidP="009F5B0E">
      <w:pPr>
        <w:tabs>
          <w:tab w:val="left" w:pos="56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okolicznościowy informator</w:t>
      </w:r>
    </w:p>
    <w:p w:rsidR="00941FDD" w:rsidRDefault="00941FDD" w:rsidP="009F5B0E">
      <w:pPr>
        <w:tabs>
          <w:tab w:val="left" w:pos="56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dyplom uczestnictwa w festiwalu</w:t>
      </w:r>
    </w:p>
    <w:p w:rsidR="00D80DE9" w:rsidRPr="009F5B0E" w:rsidRDefault="005D6646" w:rsidP="00033671">
      <w:pPr>
        <w:pStyle w:val="Tekstpodstawowywcity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9F5B0E">
        <w:rPr>
          <w:sz w:val="28"/>
          <w:szCs w:val="28"/>
        </w:rPr>
        <w:t xml:space="preserve">Uczestnicy </w:t>
      </w:r>
      <w:r w:rsidR="00D40592" w:rsidRPr="009F5B0E">
        <w:rPr>
          <w:sz w:val="28"/>
          <w:szCs w:val="28"/>
        </w:rPr>
        <w:t>Festiwalu</w:t>
      </w:r>
      <w:r w:rsidR="00D80DE9" w:rsidRPr="009F5B0E">
        <w:rPr>
          <w:sz w:val="28"/>
          <w:szCs w:val="28"/>
        </w:rPr>
        <w:t xml:space="preserve"> przyjeżdżają na koszt własny.</w:t>
      </w:r>
    </w:p>
    <w:p w:rsidR="00321DB3" w:rsidRPr="004C734E" w:rsidRDefault="00321DB3" w:rsidP="00033671">
      <w:pPr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Na życzenie Uczestników, Organizator może zabezpieczyć zakwaterowanie,</w:t>
      </w:r>
      <w:r w:rsidR="00D40592">
        <w:rPr>
          <w:sz w:val="28"/>
          <w:szCs w:val="28"/>
        </w:rPr>
        <w:t xml:space="preserve"> </w:t>
      </w:r>
      <w:r w:rsidR="00205F11">
        <w:rPr>
          <w:sz w:val="28"/>
          <w:szCs w:val="28"/>
        </w:rPr>
        <w:t>oraz</w:t>
      </w:r>
      <w:r w:rsidR="009F5B0E">
        <w:rPr>
          <w:sz w:val="28"/>
          <w:szCs w:val="28"/>
        </w:rPr>
        <w:t xml:space="preserve"> program turystyczny</w:t>
      </w:r>
      <w:r w:rsidR="00D40592">
        <w:rPr>
          <w:sz w:val="28"/>
          <w:szCs w:val="28"/>
        </w:rPr>
        <w:t>,</w:t>
      </w:r>
      <w:r>
        <w:rPr>
          <w:sz w:val="28"/>
          <w:szCs w:val="28"/>
        </w:rPr>
        <w:t xml:space="preserve"> na koszt Uczestnika.</w:t>
      </w:r>
    </w:p>
    <w:p w:rsidR="00D80DE9" w:rsidRPr="004C734E" w:rsidRDefault="00D80DE9" w:rsidP="00033671">
      <w:pPr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4C734E">
        <w:rPr>
          <w:sz w:val="28"/>
          <w:szCs w:val="28"/>
        </w:rPr>
        <w:t>Organizator nie ponosi odpowiedzialności za wypadki uczestników oraz przedmioty do nich należące tak podczas podróży,</w:t>
      </w:r>
      <w:r w:rsidR="00116A74" w:rsidRPr="004C734E">
        <w:rPr>
          <w:sz w:val="28"/>
          <w:szCs w:val="28"/>
        </w:rPr>
        <w:t xml:space="preserve"> </w:t>
      </w:r>
      <w:r w:rsidR="000129D1">
        <w:rPr>
          <w:sz w:val="28"/>
          <w:szCs w:val="28"/>
        </w:rPr>
        <w:t>jak i w czasie trwania festiwalu</w:t>
      </w:r>
      <w:r w:rsidRPr="004C734E">
        <w:rPr>
          <w:sz w:val="28"/>
          <w:szCs w:val="28"/>
        </w:rPr>
        <w:t>.</w:t>
      </w:r>
    </w:p>
    <w:p w:rsidR="00D80DE9" w:rsidRPr="004C734E" w:rsidRDefault="00D80DE9" w:rsidP="00033671">
      <w:pPr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sz w:val="28"/>
          <w:szCs w:val="28"/>
        </w:rPr>
      </w:pPr>
      <w:r w:rsidRPr="004C734E">
        <w:rPr>
          <w:sz w:val="28"/>
          <w:szCs w:val="28"/>
        </w:rPr>
        <w:t>Ewe</w:t>
      </w:r>
      <w:r w:rsidR="00D72297">
        <w:rPr>
          <w:sz w:val="28"/>
          <w:szCs w:val="28"/>
        </w:rPr>
        <w:t xml:space="preserve">ntualne koszty </w:t>
      </w:r>
      <w:proofErr w:type="spellStart"/>
      <w:r w:rsidR="00D72297">
        <w:rPr>
          <w:sz w:val="28"/>
          <w:szCs w:val="28"/>
        </w:rPr>
        <w:t>ZAiKS</w:t>
      </w:r>
      <w:proofErr w:type="spellEnd"/>
      <w:r w:rsidR="00D72297">
        <w:rPr>
          <w:sz w:val="28"/>
          <w:szCs w:val="28"/>
        </w:rPr>
        <w:t xml:space="preserve"> ponosi Uczestnik</w:t>
      </w:r>
      <w:r w:rsidRPr="004C734E">
        <w:rPr>
          <w:sz w:val="28"/>
          <w:szCs w:val="28"/>
        </w:rPr>
        <w:t>.</w:t>
      </w:r>
    </w:p>
    <w:p w:rsidR="00D80DE9" w:rsidRDefault="00D80DE9" w:rsidP="00321DB3">
      <w:pPr>
        <w:numPr>
          <w:ilvl w:val="0"/>
          <w:numId w:val="2"/>
        </w:numPr>
        <w:tabs>
          <w:tab w:val="left" w:pos="567"/>
        </w:tabs>
        <w:ind w:left="567" w:hanging="283"/>
        <w:rPr>
          <w:sz w:val="28"/>
          <w:szCs w:val="28"/>
        </w:rPr>
      </w:pPr>
      <w:r w:rsidRPr="00321DB3">
        <w:rPr>
          <w:sz w:val="28"/>
          <w:szCs w:val="28"/>
        </w:rPr>
        <w:t>Nadesłanie Karty Zgłoszenia jest równoznaczne z przyjęciem warunków niniejszego</w:t>
      </w:r>
      <w:r w:rsidR="00566BA6" w:rsidRPr="00321DB3">
        <w:rPr>
          <w:sz w:val="28"/>
          <w:szCs w:val="28"/>
        </w:rPr>
        <w:t xml:space="preserve"> </w:t>
      </w:r>
      <w:r w:rsidRPr="00321DB3">
        <w:rPr>
          <w:sz w:val="28"/>
          <w:szCs w:val="28"/>
        </w:rPr>
        <w:t>regulaminu</w:t>
      </w:r>
      <w:r w:rsidR="00566BA6" w:rsidRPr="00321DB3">
        <w:rPr>
          <w:sz w:val="28"/>
          <w:szCs w:val="28"/>
        </w:rPr>
        <w:t>.</w:t>
      </w:r>
    </w:p>
    <w:p w:rsidR="00854D76" w:rsidRDefault="00854D76" w:rsidP="00854D76">
      <w:pPr>
        <w:rPr>
          <w:sz w:val="28"/>
          <w:szCs w:val="28"/>
        </w:rPr>
      </w:pPr>
    </w:p>
    <w:p w:rsidR="00854D76" w:rsidRDefault="00854D76" w:rsidP="00854D76">
      <w:pPr>
        <w:rPr>
          <w:sz w:val="28"/>
          <w:szCs w:val="28"/>
        </w:rPr>
      </w:pPr>
    </w:p>
    <w:p w:rsidR="00854D76" w:rsidRDefault="00854D76" w:rsidP="00854D76">
      <w:pPr>
        <w:rPr>
          <w:i/>
          <w:color w:val="FF0000"/>
          <w:sz w:val="20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i/>
          <w:color w:val="FF0000"/>
          <w:sz w:val="20"/>
        </w:rPr>
        <w:t>P R E Z E S</w:t>
      </w:r>
    </w:p>
    <w:p w:rsidR="00854D76" w:rsidRDefault="00854D76" w:rsidP="00854D76">
      <w:pPr>
        <w:ind w:firstLine="5812"/>
        <w:rPr>
          <w:i/>
          <w:color w:val="FF0000"/>
          <w:sz w:val="20"/>
        </w:rPr>
      </w:pPr>
    </w:p>
    <w:p w:rsidR="00854D76" w:rsidRDefault="00854D76" w:rsidP="00854D76">
      <w:pPr>
        <w:ind w:firstLine="5387"/>
        <w:rPr>
          <w:i/>
          <w:color w:val="FF0000"/>
          <w:sz w:val="20"/>
        </w:rPr>
      </w:pPr>
      <w:r>
        <w:rPr>
          <w:i/>
          <w:color w:val="FF0000"/>
          <w:sz w:val="20"/>
        </w:rPr>
        <w:t xml:space="preserve">/ - / Zdzisław </w:t>
      </w:r>
      <w:proofErr w:type="spellStart"/>
      <w:r>
        <w:rPr>
          <w:i/>
          <w:color w:val="FF0000"/>
          <w:sz w:val="20"/>
        </w:rPr>
        <w:t>Oleniak</w:t>
      </w:r>
      <w:proofErr w:type="spellEnd"/>
    </w:p>
    <w:p w:rsidR="00854D76" w:rsidRPr="00321DB3" w:rsidRDefault="00854D76" w:rsidP="00854D76">
      <w:pPr>
        <w:tabs>
          <w:tab w:val="left" w:pos="567"/>
        </w:tabs>
        <w:rPr>
          <w:sz w:val="28"/>
          <w:szCs w:val="28"/>
        </w:rPr>
      </w:pPr>
    </w:p>
    <w:sectPr w:rsidR="00854D76" w:rsidRPr="00321DB3" w:rsidSect="003E6A78">
      <w:pgSz w:w="11905" w:h="16837"/>
      <w:pgMar w:top="1276" w:right="851" w:bottom="127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3CB" w:rsidRDefault="000873CB">
      <w:r>
        <w:separator/>
      </w:r>
    </w:p>
  </w:endnote>
  <w:endnote w:type="continuationSeparator" w:id="0">
    <w:p w:rsidR="000873CB" w:rsidRDefault="00087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3CB" w:rsidRDefault="000873CB">
      <w:r>
        <w:separator/>
      </w:r>
    </w:p>
  </w:footnote>
  <w:footnote w:type="continuationSeparator" w:id="0">
    <w:p w:rsidR="000873CB" w:rsidRDefault="00087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>
    <w:nsid w:val="22E572F2"/>
    <w:multiLevelType w:val="hybridMultilevel"/>
    <w:tmpl w:val="0E32D9DA"/>
    <w:lvl w:ilvl="0" w:tplc="04C2D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DE9"/>
    <w:rsid w:val="00010A08"/>
    <w:rsid w:val="000129D1"/>
    <w:rsid w:val="00033671"/>
    <w:rsid w:val="00061C3D"/>
    <w:rsid w:val="000768E1"/>
    <w:rsid w:val="000873CB"/>
    <w:rsid w:val="00091ED1"/>
    <w:rsid w:val="0011056D"/>
    <w:rsid w:val="00116A74"/>
    <w:rsid w:val="00121632"/>
    <w:rsid w:val="00130FDE"/>
    <w:rsid w:val="00131C8D"/>
    <w:rsid w:val="00153626"/>
    <w:rsid w:val="001B5EA4"/>
    <w:rsid w:val="001F292B"/>
    <w:rsid w:val="00205F11"/>
    <w:rsid w:val="00207BDF"/>
    <w:rsid w:val="002136E3"/>
    <w:rsid w:val="002274B1"/>
    <w:rsid w:val="0025275A"/>
    <w:rsid w:val="00256183"/>
    <w:rsid w:val="00265865"/>
    <w:rsid w:val="00282AC1"/>
    <w:rsid w:val="002B747B"/>
    <w:rsid w:val="00321DB3"/>
    <w:rsid w:val="0035438D"/>
    <w:rsid w:val="00360007"/>
    <w:rsid w:val="00360B25"/>
    <w:rsid w:val="00381700"/>
    <w:rsid w:val="003916D0"/>
    <w:rsid w:val="0039428B"/>
    <w:rsid w:val="003A0314"/>
    <w:rsid w:val="003E0027"/>
    <w:rsid w:val="003E6A78"/>
    <w:rsid w:val="00427D04"/>
    <w:rsid w:val="004606B7"/>
    <w:rsid w:val="00491661"/>
    <w:rsid w:val="004A2775"/>
    <w:rsid w:val="004C734E"/>
    <w:rsid w:val="004F65FE"/>
    <w:rsid w:val="00532C23"/>
    <w:rsid w:val="00566BA6"/>
    <w:rsid w:val="005D6646"/>
    <w:rsid w:val="005F096B"/>
    <w:rsid w:val="005F1F2A"/>
    <w:rsid w:val="00623E73"/>
    <w:rsid w:val="00647249"/>
    <w:rsid w:val="00647DFB"/>
    <w:rsid w:val="006C290C"/>
    <w:rsid w:val="006F051F"/>
    <w:rsid w:val="006F18BB"/>
    <w:rsid w:val="00755993"/>
    <w:rsid w:val="00770CC3"/>
    <w:rsid w:val="00794BFD"/>
    <w:rsid w:val="007D064A"/>
    <w:rsid w:val="00822520"/>
    <w:rsid w:val="00830BCA"/>
    <w:rsid w:val="00854D76"/>
    <w:rsid w:val="008922C2"/>
    <w:rsid w:val="00893FDB"/>
    <w:rsid w:val="008A6A39"/>
    <w:rsid w:val="00941FDD"/>
    <w:rsid w:val="00967741"/>
    <w:rsid w:val="00987EF2"/>
    <w:rsid w:val="009B5354"/>
    <w:rsid w:val="009F198C"/>
    <w:rsid w:val="009F5B0E"/>
    <w:rsid w:val="00A62F77"/>
    <w:rsid w:val="00AA4EC5"/>
    <w:rsid w:val="00B02C9A"/>
    <w:rsid w:val="00B33182"/>
    <w:rsid w:val="00B36A25"/>
    <w:rsid w:val="00B61E35"/>
    <w:rsid w:val="00BA1608"/>
    <w:rsid w:val="00BA18A3"/>
    <w:rsid w:val="00BA1B01"/>
    <w:rsid w:val="00BB40D4"/>
    <w:rsid w:val="00C12534"/>
    <w:rsid w:val="00C95E33"/>
    <w:rsid w:val="00CA6CFD"/>
    <w:rsid w:val="00CC1366"/>
    <w:rsid w:val="00D0315E"/>
    <w:rsid w:val="00D0649E"/>
    <w:rsid w:val="00D40592"/>
    <w:rsid w:val="00D55298"/>
    <w:rsid w:val="00D5693A"/>
    <w:rsid w:val="00D72297"/>
    <w:rsid w:val="00D80DE9"/>
    <w:rsid w:val="00DD2530"/>
    <w:rsid w:val="00DD6211"/>
    <w:rsid w:val="00E20C24"/>
    <w:rsid w:val="00E87563"/>
    <w:rsid w:val="00EA054E"/>
    <w:rsid w:val="00ED2555"/>
    <w:rsid w:val="00EF730E"/>
    <w:rsid w:val="00F51C0E"/>
    <w:rsid w:val="00F55604"/>
    <w:rsid w:val="00F6778E"/>
    <w:rsid w:val="00F76F03"/>
    <w:rsid w:val="00FC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599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755993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755993"/>
    <w:pPr>
      <w:keepNext/>
      <w:numPr>
        <w:ilvl w:val="2"/>
        <w:numId w:val="1"/>
      </w:numPr>
      <w:ind w:left="360" w:firstLine="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755993"/>
    <w:pPr>
      <w:keepNext/>
      <w:numPr>
        <w:ilvl w:val="3"/>
        <w:numId w:val="1"/>
      </w:numPr>
      <w:ind w:left="1980" w:firstLine="0"/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qFormat/>
    <w:rsid w:val="00755993"/>
    <w:pPr>
      <w:keepNext/>
      <w:numPr>
        <w:ilvl w:val="5"/>
        <w:numId w:val="1"/>
      </w:numPr>
      <w:ind w:left="720" w:firstLine="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sid w:val="0075599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55993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755993"/>
    <w:rPr>
      <w:rFonts w:ascii="Times New Roman" w:eastAsia="Times New Roman" w:hAnsi="Times New Roman"/>
      <w:b w:val="0"/>
    </w:rPr>
  </w:style>
  <w:style w:type="character" w:customStyle="1" w:styleId="Domylnaczcionkaakapitu2">
    <w:name w:val="Domyślna czcionka akapitu2"/>
    <w:rsid w:val="00755993"/>
  </w:style>
  <w:style w:type="character" w:customStyle="1" w:styleId="WW8Num3z2">
    <w:name w:val="WW8Num3z2"/>
    <w:rsid w:val="00755993"/>
    <w:rPr>
      <w:rFonts w:ascii="Times New Roman" w:hAnsi="Times New Roman" w:cs="Times New Roman"/>
    </w:rPr>
  </w:style>
  <w:style w:type="character" w:customStyle="1" w:styleId="WW8Num4z1">
    <w:name w:val="WW8Num4z1"/>
    <w:rsid w:val="00755993"/>
    <w:rPr>
      <w:rFonts w:ascii="Times New Roman" w:hAnsi="Times New Roman" w:cs="Times New Roman"/>
    </w:rPr>
  </w:style>
  <w:style w:type="character" w:customStyle="1" w:styleId="WW8Num6z0">
    <w:name w:val="WW8Num6z0"/>
    <w:rsid w:val="00755993"/>
    <w:rPr>
      <w:rFonts w:ascii="Symbol" w:hAnsi="Symbol" w:cs="OpenSymbol"/>
    </w:rPr>
  </w:style>
  <w:style w:type="character" w:customStyle="1" w:styleId="WW8Num6z1">
    <w:name w:val="WW8Num6z1"/>
    <w:rsid w:val="00755993"/>
    <w:rPr>
      <w:rFonts w:ascii="OpenSymbol" w:hAnsi="OpenSymbol" w:cs="OpenSymbol"/>
    </w:rPr>
  </w:style>
  <w:style w:type="character" w:customStyle="1" w:styleId="Absatz-Standardschriftart">
    <w:name w:val="Absatz-Standardschriftart"/>
    <w:rsid w:val="00755993"/>
  </w:style>
  <w:style w:type="character" w:customStyle="1" w:styleId="WW-Absatz-Standardschriftart">
    <w:name w:val="WW-Absatz-Standardschriftart"/>
    <w:rsid w:val="00755993"/>
  </w:style>
  <w:style w:type="character" w:customStyle="1" w:styleId="Domylnaczcionkaakapitu1">
    <w:name w:val="Domyślna czcionka akapitu1"/>
    <w:rsid w:val="00755993"/>
  </w:style>
  <w:style w:type="character" w:styleId="Hipercze">
    <w:name w:val="Hyperlink"/>
    <w:basedOn w:val="Domylnaczcionkaakapitu1"/>
    <w:rsid w:val="00755993"/>
    <w:rPr>
      <w:color w:val="0000FF"/>
      <w:u w:val="single"/>
    </w:rPr>
  </w:style>
  <w:style w:type="character" w:customStyle="1" w:styleId="NagwekZnak">
    <w:name w:val="Nagłówek Znak"/>
    <w:basedOn w:val="Domylnaczcionkaakapitu1"/>
    <w:rsid w:val="00755993"/>
    <w:rPr>
      <w:sz w:val="24"/>
      <w:szCs w:val="24"/>
    </w:rPr>
  </w:style>
  <w:style w:type="character" w:customStyle="1" w:styleId="StopkaZnak">
    <w:name w:val="Stopka Znak"/>
    <w:basedOn w:val="Domylnaczcionkaakapitu1"/>
    <w:rsid w:val="00755993"/>
    <w:rPr>
      <w:sz w:val="24"/>
      <w:szCs w:val="24"/>
    </w:rPr>
  </w:style>
  <w:style w:type="character" w:customStyle="1" w:styleId="Symbolewypunktowania">
    <w:name w:val="Symbole wypunktowania"/>
    <w:rsid w:val="00755993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rsid w:val="0075599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755993"/>
    <w:pPr>
      <w:spacing w:after="120"/>
    </w:pPr>
  </w:style>
  <w:style w:type="paragraph" w:styleId="Lista">
    <w:name w:val="List"/>
    <w:basedOn w:val="Tekstpodstawowy"/>
    <w:rsid w:val="00755993"/>
    <w:rPr>
      <w:rFonts w:cs="Tahoma"/>
    </w:rPr>
  </w:style>
  <w:style w:type="paragraph" w:customStyle="1" w:styleId="Podpis2">
    <w:name w:val="Podpis2"/>
    <w:basedOn w:val="Normalny"/>
    <w:rsid w:val="007559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55993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75599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755993"/>
    <w:pPr>
      <w:suppressLineNumbers/>
      <w:spacing w:before="120" w:after="120"/>
    </w:pPr>
    <w:rPr>
      <w:rFonts w:cs="Tahoma"/>
      <w:i/>
      <w:iCs/>
    </w:rPr>
  </w:style>
  <w:style w:type="paragraph" w:styleId="Tekstpodstawowywcity">
    <w:name w:val="Body Text Indent"/>
    <w:basedOn w:val="Normalny"/>
    <w:rsid w:val="00755993"/>
    <w:pPr>
      <w:ind w:left="360"/>
    </w:pPr>
  </w:style>
  <w:style w:type="paragraph" w:styleId="Tytu">
    <w:name w:val="Title"/>
    <w:basedOn w:val="Normalny"/>
    <w:next w:val="Podtytu"/>
    <w:qFormat/>
    <w:rsid w:val="00755993"/>
    <w:pPr>
      <w:jc w:val="center"/>
    </w:pPr>
    <w:rPr>
      <w:b/>
      <w:bCs/>
      <w:sz w:val="44"/>
    </w:rPr>
  </w:style>
  <w:style w:type="paragraph" w:styleId="Podtytu">
    <w:name w:val="Subtitle"/>
    <w:basedOn w:val="Normalny"/>
    <w:next w:val="Tekstpodstawowy"/>
    <w:qFormat/>
    <w:rsid w:val="00755993"/>
    <w:pPr>
      <w:jc w:val="center"/>
    </w:pPr>
    <w:rPr>
      <w:b/>
      <w:bCs/>
      <w:i/>
      <w:iCs/>
      <w:sz w:val="36"/>
    </w:rPr>
  </w:style>
  <w:style w:type="paragraph" w:styleId="Nagwek">
    <w:name w:val="header"/>
    <w:basedOn w:val="Normalny"/>
    <w:rsid w:val="007559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5599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D552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5529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r@lutniakrakowska.ar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or@lutniakrakowska.art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utniakrakowska.ar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tniakrakowska.a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533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VII MAŁOPOLSKI KONKURS CHÓRÓW</vt:lpstr>
      <vt:lpstr>        Informacje organizacyjne</vt:lpstr>
    </vt:vector>
  </TitlesOfParts>
  <Company/>
  <LinksUpToDate>false</LinksUpToDate>
  <CharactersWithSpaces>3724</CharactersWithSpaces>
  <SharedDoc>false</SharedDoc>
  <HLinks>
    <vt:vector size="30" baseType="variant">
      <vt:variant>
        <vt:i4>5177395</vt:i4>
      </vt:variant>
      <vt:variant>
        <vt:i4>12</vt:i4>
      </vt:variant>
      <vt:variant>
        <vt:i4>0</vt:i4>
      </vt:variant>
      <vt:variant>
        <vt:i4>5</vt:i4>
      </vt:variant>
      <vt:variant>
        <vt:lpwstr>mailto:chor@lutniakrakowska.art.pl</vt:lpwstr>
      </vt:variant>
      <vt:variant>
        <vt:lpwstr/>
      </vt:variant>
      <vt:variant>
        <vt:i4>6750257</vt:i4>
      </vt:variant>
      <vt:variant>
        <vt:i4>9</vt:i4>
      </vt:variant>
      <vt:variant>
        <vt:i4>0</vt:i4>
      </vt:variant>
      <vt:variant>
        <vt:i4>5</vt:i4>
      </vt:variant>
      <vt:variant>
        <vt:lpwstr>http://www.lutniakrakowska.art.pl/</vt:lpwstr>
      </vt:variant>
      <vt:variant>
        <vt:lpwstr/>
      </vt:variant>
      <vt:variant>
        <vt:i4>3145798</vt:i4>
      </vt:variant>
      <vt:variant>
        <vt:i4>6</vt:i4>
      </vt:variant>
      <vt:variant>
        <vt:i4>0</vt:i4>
      </vt:variant>
      <vt:variant>
        <vt:i4>5</vt:i4>
      </vt:variant>
      <vt:variant>
        <vt:lpwstr>mailto:marcinwrobel.art@gmail.com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http://www.lutniakrakowska.art.pl/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mailto:chor@lutniakrakowska.art.pl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MAŁOPOLSKI KONKURS CHÓRÓW</dc:title>
  <dc:creator>p.w.</dc:creator>
  <cp:lastModifiedBy>Helmut</cp:lastModifiedBy>
  <cp:revision>4</cp:revision>
  <cp:lastPrinted>2017-01-02T13:02:00Z</cp:lastPrinted>
  <dcterms:created xsi:type="dcterms:W3CDTF">2017-01-02T14:39:00Z</dcterms:created>
  <dcterms:modified xsi:type="dcterms:W3CDTF">2017-02-03T09:07:00Z</dcterms:modified>
</cp:coreProperties>
</file>